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  <w:gridCol w:w="5245"/>
      </w:tblGrid>
      <w:tr w:rsidR="00840EFE" w:rsidRPr="00A65BD6" w:rsidTr="00840EFE">
        <w:tc>
          <w:tcPr>
            <w:tcW w:w="4820" w:type="dxa"/>
          </w:tcPr>
          <w:p w:rsidR="00840EFE" w:rsidRPr="00A65BD6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245" w:type="dxa"/>
          </w:tcPr>
          <w:p w:rsidR="00840EFE" w:rsidRPr="00840EFE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40EFE">
              <w:rPr>
                <w:b/>
                <w:bCs/>
                <w:sz w:val="27"/>
                <w:szCs w:val="27"/>
              </w:rPr>
              <w:t>«УТВЕРЖДАЮ»</w:t>
            </w:r>
          </w:p>
          <w:p w:rsidR="00840EFE" w:rsidRPr="00840EFE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40EFE">
              <w:rPr>
                <w:b/>
                <w:bCs/>
                <w:sz w:val="27"/>
                <w:szCs w:val="27"/>
              </w:rPr>
              <w:t>И.о</w:t>
            </w:r>
            <w:proofErr w:type="spellEnd"/>
            <w:r w:rsidRPr="00840EFE">
              <w:rPr>
                <w:b/>
                <w:bCs/>
                <w:sz w:val="27"/>
                <w:szCs w:val="27"/>
              </w:rPr>
              <w:t>. Генерального директора</w:t>
            </w:r>
          </w:p>
          <w:p w:rsidR="00840EFE" w:rsidRPr="00840EFE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40EFE">
              <w:rPr>
                <w:b/>
                <w:bCs/>
                <w:sz w:val="27"/>
                <w:szCs w:val="27"/>
              </w:rPr>
              <w:t>ФГУП «ППП»</w:t>
            </w:r>
          </w:p>
          <w:p w:rsidR="00840EFE" w:rsidRPr="00840EFE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840EFE" w:rsidRPr="00840EFE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840EFE" w:rsidRPr="00840EFE" w:rsidRDefault="00840EFE" w:rsidP="00840E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40EFE">
              <w:rPr>
                <w:b/>
                <w:bCs/>
                <w:sz w:val="27"/>
                <w:szCs w:val="27"/>
              </w:rPr>
              <w:t>_______________ Э.А. БОГДАНОВ</w:t>
            </w:r>
          </w:p>
          <w:p w:rsidR="00840EFE" w:rsidRPr="00840EFE" w:rsidRDefault="00840EFE" w:rsidP="00840E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245" w:type="dxa"/>
          </w:tcPr>
          <w:p w:rsidR="00840EFE" w:rsidRPr="00A65BD6" w:rsidRDefault="00840EFE" w:rsidP="00840EFE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65BD6">
              <w:rPr>
                <w:b/>
                <w:bCs/>
                <w:sz w:val="27"/>
                <w:szCs w:val="27"/>
              </w:rPr>
              <w:t>«УТВЕРЖДАЮ»</w:t>
            </w:r>
          </w:p>
          <w:p w:rsidR="00840EFE" w:rsidRPr="00A65BD6" w:rsidRDefault="00840EFE" w:rsidP="00840EFE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65BD6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840EFE" w:rsidRPr="00A65BD6" w:rsidRDefault="00840EFE" w:rsidP="00840EFE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65BD6">
              <w:rPr>
                <w:b/>
                <w:bCs/>
                <w:sz w:val="27"/>
                <w:szCs w:val="27"/>
              </w:rPr>
              <w:t>ФГУП «ППП»</w:t>
            </w:r>
          </w:p>
          <w:p w:rsidR="00840EFE" w:rsidRPr="00A65BD6" w:rsidRDefault="00840EFE" w:rsidP="00840EFE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840EFE" w:rsidRPr="00A65BD6" w:rsidRDefault="00840EFE" w:rsidP="00840EFE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840EFE" w:rsidRPr="00A65BD6" w:rsidRDefault="00840EFE" w:rsidP="00840EFE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65BD6">
              <w:rPr>
                <w:b/>
                <w:bCs/>
                <w:sz w:val="27"/>
                <w:szCs w:val="27"/>
              </w:rPr>
              <w:t>_______________А.В. ЯВОРСКИЙ</w:t>
            </w:r>
          </w:p>
          <w:p w:rsidR="00840EFE" w:rsidRPr="00A65BD6" w:rsidRDefault="00840EFE" w:rsidP="00840E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9E1C8C" w:rsidRPr="00A65BD6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01A57" w:rsidRPr="00A65BD6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65BD6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A65BD6">
        <w:rPr>
          <w:b/>
          <w:bCs/>
          <w:sz w:val="27"/>
          <w:szCs w:val="27"/>
        </w:rPr>
        <w:t>предложений</w:t>
      </w:r>
      <w:r w:rsidR="00CE7B28" w:rsidRPr="00A65BD6">
        <w:rPr>
          <w:b/>
          <w:bCs/>
          <w:sz w:val="27"/>
          <w:szCs w:val="27"/>
        </w:rPr>
        <w:t xml:space="preserve"> в электронной форме</w:t>
      </w:r>
      <w:r w:rsidR="009278A2" w:rsidRPr="00A65BD6">
        <w:rPr>
          <w:b/>
          <w:bCs/>
          <w:sz w:val="27"/>
          <w:szCs w:val="27"/>
        </w:rPr>
        <w:t xml:space="preserve"> </w:t>
      </w:r>
    </w:p>
    <w:p w:rsidR="00CE3C3C" w:rsidRPr="00A65BD6" w:rsidRDefault="00147791" w:rsidP="0054621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65BD6">
        <w:rPr>
          <w:b/>
          <w:bCs/>
          <w:sz w:val="27"/>
          <w:szCs w:val="27"/>
        </w:rPr>
        <w:t>№</w:t>
      </w:r>
      <w:r w:rsidR="00884EC0" w:rsidRPr="00A65BD6">
        <w:rPr>
          <w:b/>
          <w:bCs/>
          <w:sz w:val="27"/>
          <w:szCs w:val="27"/>
        </w:rPr>
        <w:t xml:space="preserve"> </w:t>
      </w:r>
      <w:r w:rsidR="00B371D1" w:rsidRPr="00A65BD6">
        <w:rPr>
          <w:b/>
          <w:bCs/>
          <w:sz w:val="27"/>
          <w:szCs w:val="27"/>
        </w:rPr>
        <w:t>ЭЗП-УЭ-Л/36-09-18</w:t>
      </w:r>
    </w:p>
    <w:p w:rsidR="00976F0E" w:rsidRPr="00A65BD6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A65BD6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65BD6">
        <w:rPr>
          <w:b/>
          <w:bCs/>
          <w:sz w:val="27"/>
          <w:szCs w:val="27"/>
        </w:rPr>
        <w:t xml:space="preserve">г. Москва </w:t>
      </w:r>
      <w:r w:rsidR="00E625B6" w:rsidRPr="00A65BD6">
        <w:rPr>
          <w:b/>
          <w:bCs/>
          <w:sz w:val="27"/>
          <w:szCs w:val="27"/>
        </w:rPr>
        <w:tab/>
      </w:r>
      <w:r w:rsidR="00E625B6" w:rsidRPr="00A65BD6">
        <w:rPr>
          <w:b/>
          <w:bCs/>
          <w:sz w:val="27"/>
          <w:szCs w:val="27"/>
        </w:rPr>
        <w:tab/>
      </w:r>
      <w:r w:rsidR="00E625B6" w:rsidRPr="00A65BD6">
        <w:rPr>
          <w:b/>
          <w:bCs/>
          <w:sz w:val="27"/>
          <w:szCs w:val="27"/>
        </w:rPr>
        <w:tab/>
      </w:r>
      <w:r w:rsidR="00E625B6" w:rsidRPr="00A65BD6">
        <w:rPr>
          <w:b/>
          <w:bCs/>
          <w:sz w:val="27"/>
          <w:szCs w:val="27"/>
        </w:rPr>
        <w:tab/>
      </w:r>
      <w:r w:rsidR="00E625B6" w:rsidRPr="00A65BD6">
        <w:rPr>
          <w:b/>
          <w:bCs/>
          <w:sz w:val="27"/>
          <w:szCs w:val="27"/>
        </w:rPr>
        <w:tab/>
      </w:r>
      <w:r w:rsidR="00E625B6" w:rsidRPr="00A65BD6">
        <w:rPr>
          <w:b/>
          <w:bCs/>
          <w:sz w:val="27"/>
          <w:szCs w:val="27"/>
        </w:rPr>
        <w:tab/>
      </w:r>
      <w:r w:rsidR="00E625B6" w:rsidRPr="00A65BD6">
        <w:rPr>
          <w:b/>
          <w:bCs/>
          <w:sz w:val="27"/>
          <w:szCs w:val="27"/>
        </w:rPr>
        <w:tab/>
      </w:r>
      <w:proofErr w:type="gramStart"/>
      <w:r w:rsidR="00E625B6" w:rsidRPr="00A65BD6">
        <w:rPr>
          <w:b/>
          <w:bCs/>
          <w:sz w:val="27"/>
          <w:szCs w:val="27"/>
        </w:rPr>
        <w:tab/>
      </w:r>
      <w:r w:rsidR="00E668DC" w:rsidRPr="00A65BD6">
        <w:rPr>
          <w:b/>
          <w:bCs/>
          <w:sz w:val="27"/>
          <w:szCs w:val="27"/>
        </w:rPr>
        <w:t>«</w:t>
      </w:r>
      <w:proofErr w:type="gramEnd"/>
      <w:r w:rsidR="004F783C">
        <w:rPr>
          <w:b/>
          <w:bCs/>
          <w:sz w:val="27"/>
          <w:szCs w:val="27"/>
        </w:rPr>
        <w:t>04</w:t>
      </w:r>
      <w:r w:rsidR="00E668DC" w:rsidRPr="00A65BD6">
        <w:rPr>
          <w:b/>
          <w:bCs/>
          <w:sz w:val="27"/>
          <w:szCs w:val="27"/>
        </w:rPr>
        <w:t xml:space="preserve">» </w:t>
      </w:r>
      <w:r w:rsidR="00A65BD6" w:rsidRPr="00A65BD6">
        <w:rPr>
          <w:b/>
          <w:bCs/>
          <w:sz w:val="27"/>
          <w:szCs w:val="27"/>
        </w:rPr>
        <w:t xml:space="preserve">октября </w:t>
      </w:r>
      <w:r w:rsidR="001A72D6" w:rsidRPr="00A65BD6">
        <w:rPr>
          <w:b/>
          <w:bCs/>
          <w:sz w:val="27"/>
          <w:szCs w:val="27"/>
        </w:rPr>
        <w:t>201</w:t>
      </w:r>
      <w:r w:rsidR="00CE7B28" w:rsidRPr="00A65BD6">
        <w:rPr>
          <w:b/>
          <w:bCs/>
          <w:sz w:val="27"/>
          <w:szCs w:val="27"/>
        </w:rPr>
        <w:t>8</w:t>
      </w:r>
      <w:r w:rsidRPr="00A65BD6">
        <w:rPr>
          <w:b/>
          <w:bCs/>
          <w:sz w:val="27"/>
          <w:szCs w:val="27"/>
        </w:rPr>
        <w:t xml:space="preserve"> г.</w:t>
      </w:r>
    </w:p>
    <w:p w:rsidR="00201A57" w:rsidRPr="00A65BD6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A65BD6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b/>
          <w:bCs/>
          <w:sz w:val="27"/>
          <w:szCs w:val="27"/>
        </w:rPr>
        <w:t>1.</w:t>
      </w:r>
      <w:r w:rsidR="00A85AEF" w:rsidRPr="00A65BD6">
        <w:rPr>
          <w:b/>
          <w:bCs/>
          <w:sz w:val="27"/>
          <w:szCs w:val="27"/>
        </w:rPr>
        <w:t> </w:t>
      </w:r>
      <w:r w:rsidRPr="00A65BD6">
        <w:rPr>
          <w:b/>
          <w:bCs/>
          <w:sz w:val="27"/>
          <w:szCs w:val="27"/>
        </w:rPr>
        <w:t xml:space="preserve">Заказчик: </w:t>
      </w:r>
      <w:r w:rsidR="00415FB5" w:rsidRPr="00A65BD6">
        <w:rPr>
          <w:bCs/>
          <w:sz w:val="27"/>
          <w:szCs w:val="27"/>
        </w:rPr>
        <w:t>ф</w:t>
      </w:r>
      <w:r w:rsidRPr="00A65BD6">
        <w:rPr>
          <w:sz w:val="27"/>
          <w:szCs w:val="27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A65BD6">
        <w:rPr>
          <w:sz w:val="27"/>
          <w:szCs w:val="27"/>
        </w:rPr>
        <w:t>.</w:t>
      </w:r>
    </w:p>
    <w:p w:rsidR="00E41B5C" w:rsidRPr="00A65BD6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 xml:space="preserve">Почтовый адрес </w:t>
      </w:r>
      <w:r w:rsidR="00E625B6" w:rsidRPr="00A65BD6">
        <w:rPr>
          <w:sz w:val="27"/>
          <w:szCs w:val="27"/>
        </w:rPr>
        <w:t xml:space="preserve">и адрес местонахождения </w:t>
      </w:r>
      <w:r w:rsidRPr="00A65BD6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A65BD6">
          <w:rPr>
            <w:sz w:val="27"/>
            <w:szCs w:val="27"/>
          </w:rPr>
          <w:t>125047, г</w:t>
        </w:r>
      </w:smartTag>
      <w:r w:rsidRPr="00A65BD6">
        <w:rPr>
          <w:sz w:val="27"/>
          <w:szCs w:val="27"/>
        </w:rPr>
        <w:t>. Москва, ул. 2-ая Тверская-Ямская, д.16</w:t>
      </w:r>
      <w:r w:rsidR="000B75B2" w:rsidRPr="00A65BD6">
        <w:rPr>
          <w:sz w:val="27"/>
          <w:szCs w:val="27"/>
        </w:rPr>
        <w:t>.</w:t>
      </w:r>
    </w:p>
    <w:p w:rsidR="00E625B6" w:rsidRPr="00A65BD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 xml:space="preserve">Контактный </w:t>
      </w:r>
      <w:r w:rsidR="00A61F49" w:rsidRPr="00A65BD6">
        <w:rPr>
          <w:sz w:val="27"/>
          <w:szCs w:val="27"/>
        </w:rPr>
        <w:t>тел: (499) 250-39-36</w:t>
      </w:r>
      <w:r w:rsidR="00C17C46" w:rsidRPr="00A65BD6">
        <w:rPr>
          <w:sz w:val="27"/>
          <w:szCs w:val="27"/>
        </w:rPr>
        <w:t>.</w:t>
      </w:r>
    </w:p>
    <w:p w:rsidR="00E625B6" w:rsidRPr="00A65BD6" w:rsidRDefault="00FF3F5E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 xml:space="preserve">Адрес </w:t>
      </w:r>
      <w:r w:rsidR="00E625B6" w:rsidRPr="00A65BD6">
        <w:rPr>
          <w:sz w:val="27"/>
          <w:szCs w:val="27"/>
        </w:rPr>
        <w:t xml:space="preserve">электронной почты: </w:t>
      </w:r>
      <w:proofErr w:type="spellStart"/>
      <w:r w:rsidR="00E625B6" w:rsidRPr="00A65BD6">
        <w:rPr>
          <w:sz w:val="27"/>
          <w:szCs w:val="27"/>
          <w:lang w:val="en-US"/>
        </w:rPr>
        <w:t>t</w:t>
      </w:r>
      <w:r w:rsidR="0046591C" w:rsidRPr="00A65BD6">
        <w:rPr>
          <w:sz w:val="27"/>
          <w:szCs w:val="27"/>
          <w:lang w:val="en-US"/>
        </w:rPr>
        <w:t>o</w:t>
      </w:r>
      <w:r w:rsidR="00E625B6" w:rsidRPr="00A65BD6">
        <w:rPr>
          <w:sz w:val="27"/>
          <w:szCs w:val="27"/>
          <w:lang w:val="en-US"/>
        </w:rPr>
        <w:t>r</w:t>
      </w:r>
      <w:r w:rsidR="0046591C" w:rsidRPr="00A65BD6">
        <w:rPr>
          <w:sz w:val="27"/>
          <w:szCs w:val="27"/>
          <w:lang w:val="en-US"/>
        </w:rPr>
        <w:t>gi</w:t>
      </w:r>
      <w:proofErr w:type="spellEnd"/>
      <w:r w:rsidR="00E625B6" w:rsidRPr="00A65BD6">
        <w:rPr>
          <w:sz w:val="27"/>
          <w:szCs w:val="27"/>
        </w:rPr>
        <w:t>@</w:t>
      </w:r>
      <w:proofErr w:type="spellStart"/>
      <w:r w:rsidR="00E625B6" w:rsidRPr="00A65BD6">
        <w:rPr>
          <w:sz w:val="27"/>
          <w:szCs w:val="27"/>
          <w:lang w:val="en-US"/>
        </w:rPr>
        <w:t>pppudp</w:t>
      </w:r>
      <w:proofErr w:type="spellEnd"/>
      <w:r w:rsidR="00E625B6" w:rsidRPr="00A65BD6">
        <w:rPr>
          <w:sz w:val="27"/>
          <w:szCs w:val="27"/>
        </w:rPr>
        <w:t>.</w:t>
      </w:r>
      <w:proofErr w:type="spellStart"/>
      <w:r w:rsidR="00E625B6" w:rsidRPr="00A65BD6">
        <w:rPr>
          <w:sz w:val="27"/>
          <w:szCs w:val="27"/>
          <w:lang w:val="en-US"/>
        </w:rPr>
        <w:t>ru</w:t>
      </w:r>
      <w:proofErr w:type="spellEnd"/>
      <w:r w:rsidR="00C17C46" w:rsidRPr="00A65BD6">
        <w:rPr>
          <w:sz w:val="27"/>
          <w:szCs w:val="27"/>
        </w:rPr>
        <w:t>.</w:t>
      </w:r>
    </w:p>
    <w:p w:rsidR="00A61F49" w:rsidRPr="00A65BD6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b/>
          <w:sz w:val="27"/>
          <w:szCs w:val="27"/>
        </w:rPr>
        <w:t>2.</w:t>
      </w:r>
      <w:r w:rsidR="00A85AEF" w:rsidRPr="00A65BD6">
        <w:rPr>
          <w:b/>
          <w:sz w:val="27"/>
          <w:szCs w:val="27"/>
        </w:rPr>
        <w:t> </w:t>
      </w:r>
      <w:r w:rsidRPr="00A65BD6">
        <w:rPr>
          <w:b/>
          <w:sz w:val="27"/>
          <w:szCs w:val="27"/>
        </w:rPr>
        <w:t>Организатор</w:t>
      </w:r>
      <w:r w:rsidRPr="00A65BD6">
        <w:rPr>
          <w:sz w:val="27"/>
          <w:szCs w:val="27"/>
        </w:rPr>
        <w:t xml:space="preserve">: </w:t>
      </w:r>
      <w:r w:rsidR="00F2705B" w:rsidRPr="00A65BD6">
        <w:rPr>
          <w:sz w:val="27"/>
          <w:szCs w:val="27"/>
        </w:rPr>
        <w:t>Единая комиссия ФГУП «ППП» по</w:t>
      </w:r>
      <w:r w:rsidR="00880A9D" w:rsidRPr="00A65BD6">
        <w:rPr>
          <w:sz w:val="27"/>
          <w:szCs w:val="27"/>
        </w:rPr>
        <w:t xml:space="preserve"> закупкам товаров, работ, услуг.</w:t>
      </w:r>
    </w:p>
    <w:p w:rsidR="00A24B4C" w:rsidRPr="00A65BD6" w:rsidRDefault="00E95317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>Контактный тел: (499)</w:t>
      </w:r>
      <w:r w:rsidR="00F2705B" w:rsidRPr="00A65BD6">
        <w:rPr>
          <w:sz w:val="27"/>
          <w:szCs w:val="27"/>
        </w:rPr>
        <w:t>791</w:t>
      </w:r>
      <w:r w:rsidR="00A24B4C" w:rsidRPr="00A65BD6">
        <w:rPr>
          <w:sz w:val="27"/>
          <w:szCs w:val="27"/>
        </w:rPr>
        <w:t>-2</w:t>
      </w:r>
      <w:r w:rsidR="00F2705B" w:rsidRPr="00A65BD6">
        <w:rPr>
          <w:sz w:val="27"/>
          <w:szCs w:val="27"/>
        </w:rPr>
        <w:t>6</w:t>
      </w:r>
      <w:r w:rsidR="00A24B4C" w:rsidRPr="00A65BD6">
        <w:rPr>
          <w:sz w:val="27"/>
          <w:szCs w:val="27"/>
        </w:rPr>
        <w:t>-</w:t>
      </w:r>
      <w:r w:rsidR="00F2705B" w:rsidRPr="00A65BD6">
        <w:rPr>
          <w:sz w:val="27"/>
          <w:szCs w:val="27"/>
        </w:rPr>
        <w:t>5</w:t>
      </w:r>
      <w:r w:rsidR="00DD7C42" w:rsidRPr="00A65BD6">
        <w:rPr>
          <w:sz w:val="27"/>
          <w:szCs w:val="27"/>
        </w:rPr>
        <w:t>3</w:t>
      </w:r>
      <w:r w:rsidR="00C17C46" w:rsidRPr="00A65BD6">
        <w:rPr>
          <w:sz w:val="27"/>
          <w:szCs w:val="27"/>
        </w:rPr>
        <w:t>.</w:t>
      </w:r>
    </w:p>
    <w:p w:rsidR="00A24B4C" w:rsidRPr="00A65BD6" w:rsidRDefault="00FF3F5E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 xml:space="preserve">Адрес </w:t>
      </w:r>
      <w:r w:rsidR="00A24B4C" w:rsidRPr="00A65BD6">
        <w:rPr>
          <w:sz w:val="27"/>
          <w:szCs w:val="27"/>
        </w:rPr>
        <w:t xml:space="preserve">электронной почты: </w:t>
      </w:r>
      <w:proofErr w:type="spellStart"/>
      <w:r w:rsidR="00DD7C42" w:rsidRPr="00A65BD6">
        <w:rPr>
          <w:sz w:val="27"/>
          <w:szCs w:val="27"/>
          <w:lang w:val="en-US"/>
        </w:rPr>
        <w:t>torgi</w:t>
      </w:r>
      <w:proofErr w:type="spellEnd"/>
      <w:r w:rsidR="00A24B4C" w:rsidRPr="00A65BD6">
        <w:rPr>
          <w:sz w:val="27"/>
          <w:szCs w:val="27"/>
        </w:rPr>
        <w:t>@</w:t>
      </w:r>
      <w:proofErr w:type="spellStart"/>
      <w:r w:rsidR="00A24B4C" w:rsidRPr="00A65BD6">
        <w:rPr>
          <w:sz w:val="27"/>
          <w:szCs w:val="27"/>
          <w:lang w:val="en-US"/>
        </w:rPr>
        <w:t>pppudp</w:t>
      </w:r>
      <w:proofErr w:type="spellEnd"/>
      <w:r w:rsidR="00A24B4C" w:rsidRPr="00A65BD6">
        <w:rPr>
          <w:sz w:val="27"/>
          <w:szCs w:val="27"/>
        </w:rPr>
        <w:t>.</w:t>
      </w:r>
      <w:proofErr w:type="spellStart"/>
      <w:r w:rsidR="00A24B4C" w:rsidRPr="00A65BD6">
        <w:rPr>
          <w:sz w:val="27"/>
          <w:szCs w:val="27"/>
          <w:lang w:val="en-US"/>
        </w:rPr>
        <w:t>ru</w:t>
      </w:r>
      <w:proofErr w:type="spellEnd"/>
      <w:r w:rsidR="00C17C46" w:rsidRPr="00A65BD6">
        <w:rPr>
          <w:sz w:val="27"/>
          <w:szCs w:val="27"/>
        </w:rPr>
        <w:t>.</w:t>
      </w:r>
    </w:p>
    <w:p w:rsidR="00E41B5C" w:rsidRPr="00A65BD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b/>
          <w:bCs/>
          <w:sz w:val="27"/>
          <w:szCs w:val="27"/>
        </w:rPr>
        <w:t>3.</w:t>
      </w:r>
      <w:r w:rsidR="00A85AEF" w:rsidRPr="00A65BD6">
        <w:rPr>
          <w:b/>
          <w:bCs/>
          <w:sz w:val="27"/>
          <w:szCs w:val="27"/>
        </w:rPr>
        <w:t> </w:t>
      </w:r>
      <w:r w:rsidRPr="00A65BD6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Pr="00A65BD6">
        <w:rPr>
          <w:sz w:val="27"/>
          <w:szCs w:val="27"/>
        </w:rPr>
        <w:t xml:space="preserve"> запрос </w:t>
      </w:r>
      <w:r w:rsidR="00F162A7" w:rsidRPr="00A65BD6">
        <w:rPr>
          <w:sz w:val="27"/>
          <w:szCs w:val="27"/>
        </w:rPr>
        <w:t>предложений</w:t>
      </w:r>
      <w:r w:rsidR="00CE7B28" w:rsidRPr="00A65BD6">
        <w:rPr>
          <w:sz w:val="27"/>
          <w:szCs w:val="27"/>
        </w:rPr>
        <w:t xml:space="preserve"> в электронной форме</w:t>
      </w:r>
      <w:r w:rsidRPr="00A65BD6">
        <w:rPr>
          <w:sz w:val="27"/>
          <w:szCs w:val="27"/>
        </w:rPr>
        <w:t>.</w:t>
      </w:r>
    </w:p>
    <w:p w:rsidR="00F162A7" w:rsidRPr="00A65BD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b/>
          <w:bCs/>
          <w:sz w:val="27"/>
          <w:szCs w:val="27"/>
        </w:rPr>
        <w:t>4</w:t>
      </w:r>
      <w:r w:rsidR="00A61F49" w:rsidRPr="00A65BD6">
        <w:rPr>
          <w:b/>
          <w:bCs/>
          <w:sz w:val="27"/>
          <w:szCs w:val="27"/>
        </w:rPr>
        <w:t>.</w:t>
      </w:r>
      <w:r w:rsidR="00F72FAA" w:rsidRPr="00A65BD6">
        <w:rPr>
          <w:b/>
          <w:bCs/>
          <w:sz w:val="27"/>
          <w:szCs w:val="27"/>
          <w:lang w:val="en-US"/>
        </w:rPr>
        <w:t> </w:t>
      </w:r>
      <w:r w:rsidR="00EB3ECE" w:rsidRPr="00A65BD6">
        <w:rPr>
          <w:b/>
          <w:bCs/>
          <w:sz w:val="27"/>
          <w:szCs w:val="27"/>
        </w:rPr>
        <w:t>П</w:t>
      </w:r>
      <w:r w:rsidR="00A61F49" w:rsidRPr="00A65BD6">
        <w:rPr>
          <w:b/>
          <w:bCs/>
          <w:sz w:val="27"/>
          <w:szCs w:val="27"/>
        </w:rPr>
        <w:t xml:space="preserve">редмет </w:t>
      </w:r>
      <w:r w:rsidR="007F0348" w:rsidRPr="00A65BD6">
        <w:rPr>
          <w:b/>
          <w:bCs/>
          <w:sz w:val="27"/>
          <w:szCs w:val="27"/>
        </w:rPr>
        <w:t>д</w:t>
      </w:r>
      <w:r w:rsidR="00A61F49" w:rsidRPr="00A65BD6">
        <w:rPr>
          <w:b/>
          <w:bCs/>
          <w:sz w:val="27"/>
          <w:szCs w:val="27"/>
        </w:rPr>
        <w:t>оговора:</w:t>
      </w:r>
      <w:r w:rsidR="00880A9D" w:rsidRPr="00A65BD6">
        <w:rPr>
          <w:bCs/>
          <w:sz w:val="27"/>
          <w:szCs w:val="27"/>
        </w:rPr>
        <w:t xml:space="preserve"> </w:t>
      </w:r>
      <w:r w:rsidR="00B371D1" w:rsidRPr="00A65BD6">
        <w:rPr>
          <w:rFonts w:hint="eastAsia"/>
          <w:sz w:val="27"/>
          <w:szCs w:val="27"/>
        </w:rPr>
        <w:t>выполнение</w:t>
      </w:r>
      <w:r w:rsidR="00B371D1" w:rsidRPr="00A65BD6">
        <w:rPr>
          <w:sz w:val="27"/>
          <w:szCs w:val="27"/>
        </w:rPr>
        <w:t xml:space="preserve"> работ по реконструкции теплотрассы трубопровода от строения №1 до строения №2</w:t>
      </w:r>
      <w:r w:rsidR="00880A9D" w:rsidRPr="00A65BD6">
        <w:rPr>
          <w:sz w:val="27"/>
          <w:szCs w:val="27"/>
        </w:rPr>
        <w:t>.</w:t>
      </w:r>
    </w:p>
    <w:p w:rsidR="00CF35C4" w:rsidRPr="00A65BD6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>4.1.</w:t>
      </w:r>
      <w:r w:rsidR="004F2D53" w:rsidRPr="00A65BD6">
        <w:rPr>
          <w:sz w:val="27"/>
          <w:szCs w:val="27"/>
        </w:rPr>
        <w:t> </w:t>
      </w:r>
      <w:r w:rsidRPr="00A65BD6">
        <w:rPr>
          <w:sz w:val="27"/>
          <w:szCs w:val="27"/>
        </w:rPr>
        <w:t>Код</w:t>
      </w:r>
      <w:r w:rsidR="00CC5664" w:rsidRPr="00A65BD6">
        <w:rPr>
          <w:sz w:val="27"/>
          <w:szCs w:val="27"/>
        </w:rPr>
        <w:t> </w:t>
      </w:r>
      <w:r w:rsidR="002B3EF2" w:rsidRPr="00A65BD6">
        <w:rPr>
          <w:sz w:val="27"/>
          <w:szCs w:val="27"/>
        </w:rPr>
        <w:t>ОКВЭД</w:t>
      </w:r>
      <w:r w:rsidR="004F2D53" w:rsidRPr="00A65BD6">
        <w:rPr>
          <w:sz w:val="27"/>
          <w:szCs w:val="27"/>
        </w:rPr>
        <w:t> </w:t>
      </w:r>
      <w:r w:rsidR="002B3EF2" w:rsidRPr="00A65BD6">
        <w:rPr>
          <w:sz w:val="27"/>
          <w:szCs w:val="27"/>
        </w:rPr>
        <w:t>2:</w:t>
      </w:r>
      <w:r w:rsidR="00CC5664" w:rsidRPr="00A65BD6">
        <w:rPr>
          <w:sz w:val="27"/>
          <w:szCs w:val="27"/>
        </w:rPr>
        <w:t> </w:t>
      </w:r>
      <w:r w:rsidR="00B371D1" w:rsidRPr="00A65BD6">
        <w:rPr>
          <w:sz w:val="27"/>
          <w:szCs w:val="27"/>
        </w:rPr>
        <w:t>42.21.22 - работы строительные по прокладке местных трубопроводов</w:t>
      </w:r>
      <w:r w:rsidR="00880A9D" w:rsidRPr="00A65BD6">
        <w:rPr>
          <w:sz w:val="27"/>
          <w:szCs w:val="27"/>
        </w:rPr>
        <w:t>.</w:t>
      </w:r>
    </w:p>
    <w:p w:rsidR="00304883" w:rsidRPr="00A65BD6" w:rsidRDefault="00F162A7" w:rsidP="00F051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sz w:val="27"/>
          <w:szCs w:val="27"/>
        </w:rPr>
        <w:t>4.2.</w:t>
      </w:r>
      <w:r w:rsidR="004F2D53" w:rsidRPr="00A65BD6">
        <w:rPr>
          <w:sz w:val="27"/>
          <w:szCs w:val="27"/>
        </w:rPr>
        <w:t> </w:t>
      </w:r>
      <w:r w:rsidRPr="00A65BD6">
        <w:rPr>
          <w:sz w:val="27"/>
          <w:szCs w:val="27"/>
        </w:rPr>
        <w:t>Код</w:t>
      </w:r>
      <w:r w:rsidR="00CC5664" w:rsidRPr="00A65BD6">
        <w:rPr>
          <w:sz w:val="27"/>
          <w:szCs w:val="27"/>
        </w:rPr>
        <w:t> </w:t>
      </w:r>
      <w:r w:rsidR="00CF35C4" w:rsidRPr="00A65BD6">
        <w:rPr>
          <w:sz w:val="27"/>
          <w:szCs w:val="27"/>
        </w:rPr>
        <w:t>ОКПД</w:t>
      </w:r>
      <w:r w:rsidR="004F2D53" w:rsidRPr="00A65BD6">
        <w:rPr>
          <w:sz w:val="27"/>
          <w:szCs w:val="27"/>
        </w:rPr>
        <w:t> </w:t>
      </w:r>
      <w:r w:rsidR="00CF35C4" w:rsidRPr="00A65BD6">
        <w:rPr>
          <w:sz w:val="27"/>
          <w:szCs w:val="27"/>
        </w:rPr>
        <w:t>2:</w:t>
      </w:r>
      <w:r w:rsidR="00CC5664" w:rsidRPr="00A65BD6">
        <w:rPr>
          <w:sz w:val="27"/>
          <w:szCs w:val="27"/>
        </w:rPr>
        <w:t> </w:t>
      </w:r>
      <w:r w:rsidR="00B371D1" w:rsidRPr="00A65BD6">
        <w:rPr>
          <w:sz w:val="27"/>
          <w:szCs w:val="27"/>
        </w:rPr>
        <w:t>42.2 - строительство инженерных коммуникаций</w:t>
      </w:r>
      <w:r w:rsidR="00304883" w:rsidRPr="00A65BD6">
        <w:rPr>
          <w:sz w:val="27"/>
          <w:szCs w:val="27"/>
        </w:rPr>
        <w:t>.</w:t>
      </w:r>
    </w:p>
    <w:p w:rsidR="002B3EF2" w:rsidRPr="00A65BD6" w:rsidRDefault="00E41B5C" w:rsidP="00200F1C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A65BD6">
        <w:rPr>
          <w:b/>
          <w:bCs/>
          <w:sz w:val="27"/>
          <w:szCs w:val="27"/>
        </w:rPr>
        <w:t>5</w:t>
      </w:r>
      <w:r w:rsidR="00C969DB" w:rsidRPr="00A65BD6">
        <w:rPr>
          <w:b/>
          <w:bCs/>
          <w:sz w:val="27"/>
          <w:szCs w:val="27"/>
        </w:rPr>
        <w:t>.</w:t>
      </w:r>
      <w:r w:rsidR="00A85AEF" w:rsidRPr="00A65BD6">
        <w:rPr>
          <w:b/>
          <w:bCs/>
          <w:sz w:val="27"/>
          <w:szCs w:val="27"/>
        </w:rPr>
        <w:t> </w:t>
      </w:r>
      <w:r w:rsidR="000D45EC" w:rsidRPr="00A65BD6">
        <w:rPr>
          <w:b/>
          <w:bCs/>
          <w:sz w:val="27"/>
          <w:szCs w:val="27"/>
        </w:rPr>
        <w:t>Место</w:t>
      </w:r>
      <w:r w:rsidR="00C969DB" w:rsidRPr="00A65BD6">
        <w:rPr>
          <w:b/>
          <w:bCs/>
          <w:sz w:val="27"/>
          <w:szCs w:val="27"/>
        </w:rPr>
        <w:t xml:space="preserve"> </w:t>
      </w:r>
      <w:r w:rsidR="0054621A" w:rsidRPr="00A65BD6">
        <w:rPr>
          <w:b/>
          <w:bCs/>
          <w:sz w:val="27"/>
          <w:szCs w:val="27"/>
        </w:rPr>
        <w:t>выполнения работ</w:t>
      </w:r>
      <w:r w:rsidR="002B3EF2" w:rsidRPr="00A65BD6">
        <w:rPr>
          <w:sz w:val="27"/>
          <w:szCs w:val="27"/>
          <w:lang w:eastAsia="ru-RU"/>
        </w:rPr>
        <w:t>:</w:t>
      </w:r>
      <w:r w:rsidR="00200F1C" w:rsidRPr="00A65BD6">
        <w:rPr>
          <w:sz w:val="27"/>
          <w:szCs w:val="27"/>
          <w:lang w:eastAsia="ru-RU"/>
        </w:rPr>
        <w:t xml:space="preserve"> </w:t>
      </w:r>
      <w:r w:rsidR="00E21DA1" w:rsidRPr="00A65BD6">
        <w:rPr>
          <w:sz w:val="27"/>
          <w:szCs w:val="27"/>
          <w:lang w:eastAsia="ru-RU"/>
        </w:rPr>
        <w:t>г. Москва, Дмитровское шоссе д.116</w:t>
      </w:r>
      <w:r w:rsidR="0060033F" w:rsidRPr="00A65BD6">
        <w:rPr>
          <w:sz w:val="27"/>
          <w:szCs w:val="27"/>
          <w:lang w:eastAsia="ru-RU"/>
        </w:rPr>
        <w:t>.</w:t>
      </w:r>
    </w:p>
    <w:p w:rsidR="000D45EC" w:rsidRPr="00A65BD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b/>
          <w:bCs/>
          <w:sz w:val="27"/>
          <w:szCs w:val="27"/>
        </w:rPr>
        <w:t>6</w:t>
      </w:r>
      <w:r w:rsidR="000D45EC" w:rsidRPr="00A65BD6">
        <w:rPr>
          <w:b/>
          <w:bCs/>
          <w:sz w:val="27"/>
          <w:szCs w:val="27"/>
        </w:rPr>
        <w:t>.</w:t>
      </w:r>
      <w:r w:rsidR="00A85AEF" w:rsidRPr="00A65BD6">
        <w:rPr>
          <w:b/>
          <w:bCs/>
          <w:sz w:val="27"/>
          <w:szCs w:val="27"/>
        </w:rPr>
        <w:t> </w:t>
      </w:r>
      <w:r w:rsidR="000D45EC" w:rsidRPr="00A65BD6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A65BD6">
        <w:rPr>
          <w:b/>
          <w:bCs/>
          <w:sz w:val="27"/>
          <w:szCs w:val="27"/>
        </w:rPr>
        <w:t>д</w:t>
      </w:r>
      <w:r w:rsidR="000D45EC" w:rsidRPr="00A65BD6">
        <w:rPr>
          <w:b/>
          <w:bCs/>
          <w:sz w:val="27"/>
          <w:szCs w:val="27"/>
        </w:rPr>
        <w:t>оговора:</w:t>
      </w:r>
      <w:r w:rsidR="007C2258" w:rsidRPr="00A65BD6">
        <w:rPr>
          <w:b/>
          <w:bCs/>
          <w:sz w:val="27"/>
          <w:szCs w:val="27"/>
        </w:rPr>
        <w:t xml:space="preserve"> </w:t>
      </w:r>
      <w:r w:rsidR="00B371D1" w:rsidRPr="00A65BD6">
        <w:rPr>
          <w:bCs/>
          <w:sz w:val="27"/>
          <w:szCs w:val="27"/>
        </w:rPr>
        <w:t>8 395 808 (восемь миллионов триста девяносто пять тысяч восемьсот восемь</w:t>
      </w:r>
      <w:r w:rsidR="009C4464" w:rsidRPr="00A65BD6">
        <w:rPr>
          <w:bCs/>
          <w:sz w:val="27"/>
          <w:szCs w:val="27"/>
        </w:rPr>
        <w:t>)</w:t>
      </w:r>
      <w:r w:rsidR="00B371D1" w:rsidRPr="00A65BD6">
        <w:rPr>
          <w:bCs/>
          <w:sz w:val="27"/>
          <w:szCs w:val="27"/>
        </w:rPr>
        <w:t xml:space="preserve"> рублей 22 копейки</w:t>
      </w:r>
      <w:r w:rsidR="00E668DC" w:rsidRPr="00A65BD6">
        <w:rPr>
          <w:bCs/>
          <w:sz w:val="27"/>
          <w:szCs w:val="27"/>
        </w:rPr>
        <w:t>, в том числе НДС</w:t>
      </w:r>
      <w:r w:rsidR="00DD7C42" w:rsidRPr="00A65BD6">
        <w:rPr>
          <w:sz w:val="27"/>
          <w:szCs w:val="27"/>
        </w:rPr>
        <w:t>.</w:t>
      </w:r>
    </w:p>
    <w:p w:rsidR="00E41B5C" w:rsidRPr="00A65BD6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65BD6">
        <w:rPr>
          <w:b/>
          <w:bCs/>
          <w:sz w:val="27"/>
          <w:szCs w:val="27"/>
        </w:rPr>
        <w:t>7.</w:t>
      </w:r>
      <w:r w:rsidR="00A85AEF" w:rsidRPr="00A65BD6">
        <w:rPr>
          <w:b/>
          <w:bCs/>
          <w:sz w:val="27"/>
          <w:szCs w:val="27"/>
        </w:rPr>
        <w:t> </w:t>
      </w:r>
      <w:r w:rsidRPr="00A65BD6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A65BD6">
        <w:rPr>
          <w:b/>
          <w:bCs/>
          <w:sz w:val="27"/>
          <w:szCs w:val="27"/>
        </w:rPr>
        <w:t>предложений</w:t>
      </w:r>
      <w:r w:rsidR="00306485" w:rsidRPr="00A65BD6">
        <w:rPr>
          <w:b/>
          <w:bCs/>
          <w:sz w:val="27"/>
          <w:szCs w:val="27"/>
        </w:rPr>
        <w:t xml:space="preserve"> в электронной форме</w:t>
      </w:r>
      <w:r w:rsidRPr="00A65BD6">
        <w:rPr>
          <w:b/>
          <w:bCs/>
          <w:sz w:val="27"/>
          <w:szCs w:val="27"/>
        </w:rPr>
        <w:t xml:space="preserve">: </w:t>
      </w:r>
      <w:r w:rsidR="00CE7B28" w:rsidRPr="00A65BD6">
        <w:rPr>
          <w:bCs/>
          <w:sz w:val="27"/>
          <w:szCs w:val="27"/>
        </w:rPr>
        <w:t xml:space="preserve">документация о проведении запроса предложений </w:t>
      </w:r>
      <w:r w:rsidR="00FF3F5E" w:rsidRPr="00A65BD6">
        <w:rPr>
          <w:sz w:val="27"/>
          <w:szCs w:val="27"/>
        </w:rPr>
        <w:t>в электронной форме</w:t>
      </w:r>
      <w:r w:rsidR="00FF3F5E" w:rsidRPr="00A65BD6">
        <w:rPr>
          <w:bCs/>
          <w:sz w:val="27"/>
          <w:szCs w:val="27"/>
        </w:rPr>
        <w:t xml:space="preserve"> </w:t>
      </w:r>
      <w:r w:rsidR="00CE7B28" w:rsidRPr="00A65BD6">
        <w:rPr>
          <w:bCs/>
          <w:sz w:val="27"/>
          <w:szCs w:val="27"/>
        </w:rPr>
        <w:t xml:space="preserve">в электронном виде </w:t>
      </w:r>
      <w:r w:rsidR="00CE7B28" w:rsidRPr="00A65BD6">
        <w:rPr>
          <w:sz w:val="27"/>
          <w:szCs w:val="27"/>
        </w:rPr>
        <w:t xml:space="preserve">доступна для ознакомления на </w:t>
      </w:r>
      <w:r w:rsidR="00CE7B28" w:rsidRPr="00A65BD6">
        <w:rPr>
          <w:bCs/>
          <w:iCs/>
          <w:color w:val="000000"/>
          <w:sz w:val="27"/>
          <w:szCs w:val="27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A65BD6">
          <w:rPr>
            <w:bCs/>
            <w:iCs/>
            <w:color w:val="000000"/>
            <w:sz w:val="27"/>
            <w:szCs w:val="27"/>
          </w:rPr>
          <w:t>www.zakupki.gov.ru</w:t>
        </w:r>
      </w:hyperlink>
      <w:r w:rsidR="00CE7B28" w:rsidRPr="00A65BD6">
        <w:rPr>
          <w:bCs/>
          <w:iCs/>
          <w:color w:val="000000"/>
          <w:sz w:val="27"/>
          <w:szCs w:val="27"/>
        </w:rPr>
        <w:t>), на электронной площадке (</w:t>
      </w:r>
      <w:hyperlink r:id="rId7" w:history="1">
        <w:r w:rsidR="00CE7B28" w:rsidRPr="00A65BD6">
          <w:rPr>
            <w:bCs/>
            <w:iCs/>
            <w:color w:val="000000"/>
            <w:sz w:val="27"/>
            <w:szCs w:val="27"/>
          </w:rPr>
          <w:t>http://rts-tender.ru</w:t>
        </w:r>
      </w:hyperlink>
      <w:r w:rsidR="00CE7B28" w:rsidRPr="00A65BD6">
        <w:rPr>
          <w:bCs/>
          <w:iCs/>
          <w:color w:val="000000"/>
          <w:sz w:val="27"/>
          <w:szCs w:val="27"/>
        </w:rPr>
        <w:t>) и на сайте Заказчика (</w:t>
      </w:r>
      <w:hyperlink r:id="rId8" w:history="1">
        <w:r w:rsidR="00CE7B28" w:rsidRPr="00A65BD6">
          <w:rPr>
            <w:bCs/>
            <w:iCs/>
            <w:color w:val="000000"/>
            <w:sz w:val="27"/>
            <w:szCs w:val="27"/>
          </w:rPr>
          <w:t>www.pppudp.ru</w:t>
        </w:r>
      </w:hyperlink>
      <w:r w:rsidR="00CE7B28" w:rsidRPr="00A65BD6">
        <w:rPr>
          <w:bCs/>
          <w:iCs/>
          <w:color w:val="000000"/>
          <w:sz w:val="27"/>
          <w:szCs w:val="27"/>
        </w:rPr>
        <w:t>) без взимания платы</w:t>
      </w:r>
      <w:r w:rsidRPr="00A65BD6">
        <w:rPr>
          <w:sz w:val="27"/>
          <w:szCs w:val="27"/>
        </w:rPr>
        <w:t>.</w:t>
      </w:r>
    </w:p>
    <w:p w:rsidR="00334CD0" w:rsidRPr="00A65BD6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A65BD6">
        <w:rPr>
          <w:b/>
          <w:bCs/>
          <w:sz w:val="27"/>
          <w:szCs w:val="27"/>
        </w:rPr>
        <w:t>8.</w:t>
      </w:r>
      <w:r w:rsidR="00A85AEF" w:rsidRPr="00A65BD6">
        <w:rPr>
          <w:b/>
          <w:bCs/>
          <w:sz w:val="27"/>
          <w:szCs w:val="27"/>
        </w:rPr>
        <w:t> </w:t>
      </w:r>
      <w:r w:rsidRPr="00A65BD6">
        <w:rPr>
          <w:b/>
          <w:bCs/>
          <w:sz w:val="27"/>
          <w:szCs w:val="27"/>
        </w:rPr>
        <w:t>М</w:t>
      </w:r>
      <w:r w:rsidR="00FE2DDD" w:rsidRPr="00A65BD6">
        <w:rPr>
          <w:b/>
          <w:bCs/>
          <w:sz w:val="27"/>
          <w:szCs w:val="27"/>
        </w:rPr>
        <w:t>есто</w:t>
      </w:r>
      <w:r w:rsidRPr="00A65BD6">
        <w:rPr>
          <w:b/>
          <w:bCs/>
          <w:sz w:val="27"/>
          <w:szCs w:val="27"/>
        </w:rPr>
        <w:t xml:space="preserve"> и </w:t>
      </w:r>
      <w:r w:rsidR="00FE2DDD" w:rsidRPr="00A65BD6">
        <w:rPr>
          <w:b/>
          <w:bCs/>
          <w:sz w:val="27"/>
          <w:szCs w:val="27"/>
        </w:rPr>
        <w:t>д</w:t>
      </w:r>
      <w:r w:rsidR="00201A57" w:rsidRPr="00A65BD6">
        <w:rPr>
          <w:b/>
          <w:bCs/>
          <w:sz w:val="27"/>
          <w:szCs w:val="27"/>
        </w:rPr>
        <w:t>ат</w:t>
      </w:r>
      <w:r w:rsidRPr="00A65BD6">
        <w:rPr>
          <w:b/>
          <w:bCs/>
          <w:sz w:val="27"/>
          <w:szCs w:val="27"/>
        </w:rPr>
        <w:t>а</w:t>
      </w:r>
      <w:r w:rsidR="00FE2DDD" w:rsidRPr="00A65BD6">
        <w:rPr>
          <w:b/>
          <w:bCs/>
          <w:sz w:val="27"/>
          <w:szCs w:val="27"/>
        </w:rPr>
        <w:t xml:space="preserve"> окончания срока подачи</w:t>
      </w:r>
      <w:r w:rsidR="00492DF7" w:rsidRPr="00A65BD6">
        <w:rPr>
          <w:b/>
          <w:bCs/>
          <w:sz w:val="27"/>
          <w:szCs w:val="27"/>
        </w:rPr>
        <w:t xml:space="preserve"> </w:t>
      </w:r>
      <w:r w:rsidR="00F162A7" w:rsidRPr="00A65BD6">
        <w:rPr>
          <w:b/>
          <w:bCs/>
          <w:sz w:val="27"/>
          <w:szCs w:val="27"/>
        </w:rPr>
        <w:t>предложений</w:t>
      </w:r>
      <w:r w:rsidR="00201A57" w:rsidRPr="00A65BD6">
        <w:rPr>
          <w:b/>
          <w:bCs/>
          <w:sz w:val="27"/>
          <w:szCs w:val="27"/>
        </w:rPr>
        <w:t>:</w:t>
      </w:r>
    </w:p>
    <w:p w:rsidR="009E2488" w:rsidRPr="00A65BD6" w:rsidRDefault="00C24843" w:rsidP="00D657B6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A65BD6">
        <w:rPr>
          <w:bCs/>
          <w:iCs/>
          <w:color w:val="000000"/>
          <w:sz w:val="27"/>
          <w:szCs w:val="27"/>
        </w:rPr>
        <w:t>Электронная площадка (</w:t>
      </w:r>
      <w:hyperlink r:id="rId9" w:history="1">
        <w:r w:rsidRPr="00A65BD6">
          <w:rPr>
            <w:bCs/>
            <w:iCs/>
            <w:color w:val="000000"/>
            <w:sz w:val="27"/>
            <w:szCs w:val="27"/>
          </w:rPr>
          <w:t>http://rts-tender.ru</w:t>
        </w:r>
      </w:hyperlink>
      <w:r w:rsidRPr="00A65BD6">
        <w:rPr>
          <w:bCs/>
          <w:iCs/>
          <w:color w:val="000000"/>
          <w:sz w:val="27"/>
          <w:szCs w:val="27"/>
        </w:rPr>
        <w:t>)</w:t>
      </w:r>
      <w:r w:rsidR="00CD1CDD" w:rsidRPr="00A65BD6">
        <w:rPr>
          <w:sz w:val="27"/>
          <w:szCs w:val="27"/>
        </w:rPr>
        <w:t xml:space="preserve"> </w:t>
      </w:r>
      <w:r w:rsidR="009E2488" w:rsidRPr="00A65BD6">
        <w:rPr>
          <w:sz w:val="27"/>
          <w:szCs w:val="27"/>
        </w:rPr>
        <w:t>«</w:t>
      </w:r>
      <w:r w:rsidR="004F783C">
        <w:rPr>
          <w:sz w:val="27"/>
          <w:szCs w:val="27"/>
        </w:rPr>
        <w:t>16</w:t>
      </w:r>
      <w:r w:rsidR="00EF575C" w:rsidRPr="00A65BD6">
        <w:rPr>
          <w:sz w:val="27"/>
          <w:szCs w:val="27"/>
        </w:rPr>
        <w:t>»</w:t>
      </w:r>
      <w:r w:rsidR="002B3EF2" w:rsidRPr="00A65BD6">
        <w:rPr>
          <w:sz w:val="27"/>
          <w:szCs w:val="27"/>
        </w:rPr>
        <w:t xml:space="preserve"> </w:t>
      </w:r>
      <w:r w:rsidR="00E668DC" w:rsidRPr="00A65BD6">
        <w:rPr>
          <w:sz w:val="27"/>
          <w:szCs w:val="27"/>
        </w:rPr>
        <w:t>октября</w:t>
      </w:r>
      <w:r w:rsidR="001E43C2" w:rsidRPr="00A65BD6">
        <w:rPr>
          <w:b/>
          <w:bCs/>
          <w:sz w:val="27"/>
          <w:szCs w:val="27"/>
        </w:rPr>
        <w:t xml:space="preserve"> </w:t>
      </w:r>
      <w:r w:rsidR="00135649" w:rsidRPr="00A65BD6">
        <w:rPr>
          <w:sz w:val="27"/>
          <w:szCs w:val="27"/>
        </w:rPr>
        <w:t>201</w:t>
      </w:r>
      <w:r w:rsidR="00CE7B28" w:rsidRPr="00A65BD6">
        <w:rPr>
          <w:sz w:val="27"/>
          <w:szCs w:val="27"/>
        </w:rPr>
        <w:t>8</w:t>
      </w:r>
      <w:r w:rsidR="009E2488" w:rsidRPr="00A65BD6">
        <w:rPr>
          <w:sz w:val="27"/>
          <w:szCs w:val="27"/>
        </w:rPr>
        <w:t xml:space="preserve"> г.</w:t>
      </w:r>
      <w:r w:rsidR="00334CD0" w:rsidRPr="00A65BD6">
        <w:rPr>
          <w:sz w:val="27"/>
          <w:szCs w:val="27"/>
        </w:rPr>
        <w:t xml:space="preserve"> 1</w:t>
      </w:r>
      <w:r w:rsidR="009B3A3C" w:rsidRPr="00A65BD6">
        <w:rPr>
          <w:sz w:val="27"/>
          <w:szCs w:val="27"/>
        </w:rPr>
        <w:t>0</w:t>
      </w:r>
      <w:r w:rsidR="00334CD0" w:rsidRPr="00A65BD6">
        <w:rPr>
          <w:sz w:val="27"/>
          <w:szCs w:val="27"/>
        </w:rPr>
        <w:t>-00 час.</w:t>
      </w:r>
      <w:r w:rsidR="00D657B6" w:rsidRPr="00A65BD6">
        <w:rPr>
          <w:i/>
          <w:sz w:val="27"/>
          <w:szCs w:val="27"/>
        </w:rPr>
        <w:t xml:space="preserve"> </w:t>
      </w:r>
    </w:p>
    <w:p w:rsidR="00201A57" w:rsidRPr="00A65BD6" w:rsidRDefault="00B113A1" w:rsidP="005B77F6">
      <w:pPr>
        <w:pStyle w:val="a5"/>
        <w:ind w:firstLine="0"/>
        <w:rPr>
          <w:sz w:val="27"/>
          <w:szCs w:val="27"/>
        </w:rPr>
      </w:pPr>
      <w:r w:rsidRPr="00A65BD6">
        <w:rPr>
          <w:b/>
          <w:bCs/>
          <w:sz w:val="27"/>
          <w:szCs w:val="27"/>
        </w:rPr>
        <w:t>9</w:t>
      </w:r>
      <w:r w:rsidR="00151371" w:rsidRPr="00A65BD6">
        <w:rPr>
          <w:b/>
          <w:bCs/>
          <w:sz w:val="27"/>
          <w:szCs w:val="27"/>
        </w:rPr>
        <w:t>.</w:t>
      </w:r>
      <w:r w:rsidR="00A85AEF" w:rsidRPr="00A65BD6">
        <w:rPr>
          <w:b/>
          <w:bCs/>
          <w:sz w:val="27"/>
          <w:szCs w:val="27"/>
        </w:rPr>
        <w:t> </w:t>
      </w:r>
      <w:r w:rsidR="004C214E" w:rsidRPr="00A65BD6">
        <w:rPr>
          <w:b/>
          <w:bCs/>
          <w:sz w:val="27"/>
          <w:szCs w:val="27"/>
        </w:rPr>
        <w:t>Дата рассмотрения предложений и подведения итогов запроса предложений</w:t>
      </w:r>
      <w:r w:rsidR="00201A57" w:rsidRPr="00A65BD6">
        <w:rPr>
          <w:b/>
          <w:bCs/>
          <w:sz w:val="27"/>
          <w:szCs w:val="27"/>
        </w:rPr>
        <w:t>:</w:t>
      </w:r>
      <w:r w:rsidR="00A65BD6">
        <w:rPr>
          <w:b/>
          <w:bCs/>
          <w:sz w:val="27"/>
          <w:szCs w:val="27"/>
        </w:rPr>
        <w:t xml:space="preserve"> </w:t>
      </w:r>
      <w:r w:rsidR="00201A57" w:rsidRPr="00A65BD6">
        <w:rPr>
          <w:sz w:val="27"/>
          <w:szCs w:val="27"/>
        </w:rPr>
        <w:t>«</w:t>
      </w:r>
      <w:r w:rsidR="004F783C">
        <w:rPr>
          <w:sz w:val="27"/>
          <w:szCs w:val="27"/>
        </w:rPr>
        <w:t>18</w:t>
      </w:r>
      <w:bookmarkStart w:id="0" w:name="_GoBack"/>
      <w:bookmarkEnd w:id="0"/>
      <w:r w:rsidR="00201A57" w:rsidRPr="00A65BD6">
        <w:rPr>
          <w:sz w:val="27"/>
          <w:szCs w:val="27"/>
        </w:rPr>
        <w:t>»</w:t>
      </w:r>
      <w:r w:rsidR="00E668DC" w:rsidRPr="00A65BD6">
        <w:rPr>
          <w:sz w:val="27"/>
          <w:szCs w:val="27"/>
        </w:rPr>
        <w:t xml:space="preserve"> октября</w:t>
      </w:r>
      <w:r w:rsidR="00E668DC" w:rsidRPr="00A65BD6">
        <w:rPr>
          <w:b/>
          <w:bCs/>
          <w:sz w:val="27"/>
          <w:szCs w:val="27"/>
        </w:rPr>
        <w:t xml:space="preserve"> </w:t>
      </w:r>
      <w:r w:rsidR="00135649" w:rsidRPr="00A65BD6">
        <w:rPr>
          <w:sz w:val="27"/>
          <w:szCs w:val="27"/>
        </w:rPr>
        <w:t>201</w:t>
      </w:r>
      <w:r w:rsidR="00CE7B28" w:rsidRPr="00A65BD6">
        <w:rPr>
          <w:sz w:val="27"/>
          <w:szCs w:val="27"/>
        </w:rPr>
        <w:t>8</w:t>
      </w:r>
      <w:r w:rsidR="00201A57" w:rsidRPr="00A65BD6">
        <w:rPr>
          <w:sz w:val="27"/>
          <w:szCs w:val="27"/>
        </w:rPr>
        <w:t xml:space="preserve"> г.</w:t>
      </w:r>
    </w:p>
    <w:p w:rsidR="005D698E" w:rsidRPr="00A65BD6" w:rsidRDefault="005D698E" w:rsidP="00D657B6">
      <w:pPr>
        <w:pStyle w:val="a5"/>
        <w:ind w:firstLine="0"/>
        <w:rPr>
          <w:b/>
          <w:sz w:val="27"/>
          <w:szCs w:val="27"/>
        </w:rPr>
      </w:pPr>
      <w:r w:rsidRPr="00A65BD6">
        <w:rPr>
          <w:b/>
          <w:sz w:val="27"/>
          <w:szCs w:val="27"/>
        </w:rPr>
        <w:t xml:space="preserve">10. Организатор оставляет за собой право отказаться от проведения запроса предложений </w:t>
      </w:r>
      <w:r w:rsidR="00FF3F5E" w:rsidRPr="00A65BD6">
        <w:rPr>
          <w:b/>
          <w:sz w:val="27"/>
          <w:szCs w:val="27"/>
        </w:rPr>
        <w:t xml:space="preserve">в электронной форме </w:t>
      </w:r>
      <w:r w:rsidRPr="00A65BD6">
        <w:rPr>
          <w:b/>
          <w:sz w:val="27"/>
          <w:szCs w:val="27"/>
        </w:rPr>
        <w:t xml:space="preserve">в любое время </w:t>
      </w:r>
      <w:r w:rsidR="00D657B6" w:rsidRPr="00A65BD6">
        <w:rPr>
          <w:b/>
          <w:sz w:val="27"/>
          <w:szCs w:val="27"/>
        </w:rPr>
        <w:t>до наступления даты и времени окончания срока подачи заявок на участие в</w:t>
      </w:r>
      <w:r w:rsidRPr="00A65BD6">
        <w:rPr>
          <w:b/>
          <w:sz w:val="27"/>
          <w:szCs w:val="27"/>
        </w:rPr>
        <w:t xml:space="preserve"> запрос</w:t>
      </w:r>
      <w:r w:rsidR="00D657B6" w:rsidRPr="00A65BD6">
        <w:rPr>
          <w:b/>
          <w:sz w:val="27"/>
          <w:szCs w:val="27"/>
        </w:rPr>
        <w:t>е</w:t>
      </w:r>
      <w:r w:rsidR="00D2126B" w:rsidRPr="00A65BD6">
        <w:rPr>
          <w:b/>
          <w:sz w:val="27"/>
          <w:szCs w:val="27"/>
        </w:rPr>
        <w:t xml:space="preserve"> </w:t>
      </w:r>
      <w:r w:rsidRPr="00A65BD6">
        <w:rPr>
          <w:b/>
          <w:sz w:val="27"/>
          <w:szCs w:val="27"/>
        </w:rPr>
        <w:t>предложений</w:t>
      </w:r>
      <w:r w:rsidR="00FF3F5E" w:rsidRPr="00A65BD6">
        <w:rPr>
          <w:b/>
          <w:sz w:val="27"/>
          <w:szCs w:val="27"/>
        </w:rPr>
        <w:t xml:space="preserve"> в электронной форме</w:t>
      </w:r>
      <w:r w:rsidRPr="00A65BD6">
        <w:rPr>
          <w:b/>
          <w:sz w:val="27"/>
          <w:szCs w:val="27"/>
        </w:rPr>
        <w:t>.</w:t>
      </w:r>
    </w:p>
    <w:sectPr w:rsidR="005D698E" w:rsidRPr="00A65BD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0CD7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4F783C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6DF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3B1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0EFE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4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5BD6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1D1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4DD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44235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8DC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9B11-8AEB-4E81-BC50-09C2C8E9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156</cp:revision>
  <cp:lastPrinted>2018-10-04T13:55:00Z</cp:lastPrinted>
  <dcterms:created xsi:type="dcterms:W3CDTF">2017-02-07T08:33:00Z</dcterms:created>
  <dcterms:modified xsi:type="dcterms:W3CDTF">2018-10-04T14:22:00Z</dcterms:modified>
</cp:coreProperties>
</file>